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center"/>
        <w:outlineLvl w:val="1"/>
      </w:pPr>
      <w:r>
        <w:rPr>
          <w:color w:val="000000"/>
          <w:sz w:val="36"/>
          <w:szCs w:val="36"/>
        </w:rPr>
        <w:t xml:space="preserve">Kyle Durand</w:t>
      </w:r>
    </w:p>
    <w:p>
      <w:pPr>
        <w:widowControl w:val="on"/>
        <w:pBdr/>
        <w:spacing w:before="75" w:after="225" w:line="240" w:lineRule="auto"/>
        <w:ind w:left="0" w:right="0"/>
        <w:jc w:val="center"/>
      </w:pPr>
      <w:r>
        <w:rPr>
          <w:color w:val="000000"/>
          <w:sz w:val="20"/>
          <w:szCs w:val="20"/>
        </w:rPr>
        <w:t xml:space="preserve">Jacksonville, Florida </w:t>
      </w:r>
      <w:r>
        <w:rPr>
          <w:color w:val="000000"/>
          <w:sz w:val="20"/>
          <w:szCs w:val="20"/>
        </w:rPr>
        <w:t xml:space="preserve">•</w:t>
      </w:r>
      <w:r>
        <w:rPr>
          <w:color w:val="000000"/>
          <w:sz w:val="20"/>
          <w:szCs w:val="20"/>
        </w:rPr>
        <w:t xml:space="preserve"> 5718823585 </w:t>
      </w:r>
      <w:r>
        <w:rPr>
          <w:color w:val="000000"/>
          <w:sz w:val="20"/>
          <w:szCs w:val="20"/>
        </w:rPr>
        <w:t xml:space="preserve">•</w:t>
      </w:r>
      <w:r>
        <w:rPr>
          <w:color w:val="000000"/>
          <w:sz w:val="20"/>
          <w:szCs w:val="20"/>
        </w:rPr>
        <w:t xml:space="preserve"> </w:t>
      </w:r>
      <w:hyperlink r:id="rId92736956e3a296c24" w:history="1">
        <w:r>
          <w:rPr>
            <w:rStyle w:val="DefaultParagraphFontPHPDOCX"/>
            <w:color w:val="0000CC"/>
            <w:sz w:val="20"/>
            <w:szCs w:val="20"/>
            <w:u w:val="single" w:color=""/>
          </w:rPr>
          <w:t xml:space="preserve">kyle.durand@student.jtech.org</w:t>
        </w:r>
      </w:hyperlink>
      <w:r>
        <w:rPr>
          <w:color w:val="000000"/>
          <w:sz w:val="20"/>
          <w:szCs w:val="20"/>
        </w:rPr>
        <w:t xml:space="preserve"> </w:t>
      </w:r>
      <w:r>
        <w:rPr>
          <w:color w:val="000000"/>
          <w:sz w:val="20"/>
          <w:szCs w:val="20"/>
        </w:rPr>
        <w:t xml:space="preserve">•</w:t>
      </w:r>
      <w:r>
        <w:rPr>
          <w:color w:val="000000"/>
          <w:sz w:val="20"/>
          <w:szCs w:val="20"/>
        </w:rPr>
        <w:t xml:space="preserve"> </w:t>
      </w:r>
      <w:hyperlink r:id="rId16906956e3a296c4d" w:history="1">
        <w:r>
          <w:rPr>
            <w:rStyle w:val="DefaultParagraphFontPHPDOCX"/>
            <w:color w:val="0000CC"/>
            <w:sz w:val="20"/>
            <w:szCs w:val="20"/>
            <w:u w:val="single" w:color=""/>
          </w:rPr>
          <w:t xml:space="preserve">https://www.careerprepped.com/cp/kyle-durand</w:t>
        </w:r>
      </w:hyperlink>
    </w:p>
    <w:p>
      <w:pPr>
        <w:widowControl w:val="on"/>
        <w:pBdr>
          <w:bottom w:val="single" w:color="000000" w:sz="10"/>
        </w:pBdr>
        <w:spacing w:before="225" w:after="75" w:line="240" w:lineRule="auto"/>
        <w:ind w:left="0" w:right="0"/>
        <w:jc w:val="left"/>
        <w:outlineLvl w:val="3"/>
      </w:pPr>
      <w:r>
        <w:rPr>
          <w:b/>
          <w:bCs/>
          <w:caps/>
          <w:color w:val="000000"/>
          <w:sz w:val="24"/>
          <w:szCs w:val="24"/>
        </w:rPr>
        <w:t xml:space="preserve">Summary</w:t>
      </w:r>
    </w:p>
    <w:p>
      <w:pPr>
        <w:widowControl w:val="on"/>
        <w:pBdr/>
        <w:spacing w:before="0" w:after="150" w:line="240" w:lineRule="auto"/>
        <w:ind w:left="0" w:right="0"/>
        <w:jc w:val="left"/>
      </w:pPr>
      <w:r>
        <w:rPr>
          <w:color w:val="000000"/>
          <w:sz w:val="21"/>
          <w:szCs w:val="21"/>
        </w:rPr>
        <w:t xml:space="preserve">What any future employer should know about me is that I am an extremely hard worker who can complete any task. I am someone who does his absolute best to complete whatever task is assigned to me. I enjoy working in small groups and enjoy larger projects. I am used to having to perform under a time crunch and partake in tasks involving heavy lifting and time management.</w:t>
      </w:r>
    </w:p>
    <w:p>
      <w:pPr>
        <w:widowControl w:val="on"/>
        <w:pBdr>
          <w:bottom w:val="single" w:color="000000" w:sz="10"/>
        </w:pBdr>
        <w:spacing w:before="225" w:after="150" w:line="240" w:lineRule="auto"/>
        <w:ind w:left="0" w:right="0"/>
        <w:jc w:val="left"/>
        <w:outlineLvl w:val="3"/>
      </w:pPr>
      <w:r>
        <w:rPr>
          <w:b/>
          <w:bCs/>
          <w:caps/>
          <w:color w:val="000000"/>
          <w:sz w:val="24"/>
          <w:szCs w:val="24"/>
        </w:rPr>
        <w:t xml:space="preserve">Skills</w:t>
      </w:r>
    </w:p>
    <w:p>
      <w:pPr>
        <w:widowControl w:val="on"/>
        <w:pBdr/>
        <w:spacing w:before="0" w:after="0" w:line="240" w:lineRule="auto"/>
        <w:ind w:left="0" w:right="0"/>
        <w:jc w:val="left"/>
      </w:pPr>
      <w:r>
        <w:rPr>
          <w:color w:val="000000"/>
          <w:sz w:val="21"/>
          <w:szCs w:val="21"/>
        </w:rPr>
        <w:t xml:space="preserve">Adaptability </w:t>
      </w:r>
      <w:r>
        <w:rPr>
          <w:color w:val="000000"/>
          <w:sz w:val="21"/>
          <w:szCs w:val="21"/>
        </w:rPr>
        <w:t xml:space="preserve">•</w:t>
      </w:r>
      <w:r>
        <w:rPr>
          <w:color w:val="000000"/>
          <w:sz w:val="24"/>
          <w:szCs w:val="24"/>
        </w:rPr>
        <w:t xml:space="preserve"> </w:t>
      </w:r>
      <w:r>
        <w:rPr>
          <w:color w:val="000000"/>
          <w:sz w:val="21"/>
          <w:szCs w:val="21"/>
        </w:rPr>
        <w:t xml:space="preserve">Conflict Resolution </w:t>
      </w:r>
      <w:r>
        <w:rPr>
          <w:color w:val="000000"/>
          <w:sz w:val="21"/>
          <w:szCs w:val="21"/>
        </w:rPr>
        <w:t xml:space="preserve">•</w:t>
      </w:r>
      <w:r>
        <w:rPr>
          <w:color w:val="000000"/>
          <w:sz w:val="24"/>
          <w:szCs w:val="24"/>
        </w:rPr>
        <w:t xml:space="preserve"> </w:t>
      </w:r>
      <w:r>
        <w:rPr>
          <w:color w:val="000000"/>
          <w:sz w:val="21"/>
          <w:szCs w:val="21"/>
        </w:rPr>
        <w:t xml:space="preserve">Constructive Feedback </w:t>
      </w:r>
      <w:r>
        <w:rPr>
          <w:color w:val="000000"/>
          <w:sz w:val="21"/>
          <w:szCs w:val="21"/>
        </w:rPr>
        <w:t xml:space="preserve">•</w:t>
      </w:r>
      <w:r>
        <w:rPr>
          <w:color w:val="000000"/>
          <w:sz w:val="24"/>
          <w:szCs w:val="24"/>
        </w:rPr>
        <w:t xml:space="preserve"> </w:t>
      </w:r>
      <w:r>
        <w:rPr>
          <w:color w:val="000000"/>
          <w:sz w:val="21"/>
          <w:szCs w:val="21"/>
        </w:rPr>
        <w:t xml:space="preserve">Customer Service </w:t>
      </w:r>
      <w:r>
        <w:rPr>
          <w:color w:val="000000"/>
          <w:sz w:val="21"/>
          <w:szCs w:val="21"/>
        </w:rPr>
        <w:t xml:space="preserve">•</w:t>
      </w:r>
      <w:r>
        <w:rPr>
          <w:color w:val="000000"/>
          <w:sz w:val="24"/>
          <w:szCs w:val="24"/>
        </w:rPr>
        <w:t xml:space="preserve"> </w:t>
      </w:r>
      <w:r>
        <w:rPr>
          <w:color w:val="000000"/>
          <w:sz w:val="21"/>
          <w:szCs w:val="21"/>
        </w:rPr>
        <w:t xml:space="preserve">Leadership </w:t>
      </w:r>
      <w:r>
        <w:rPr>
          <w:color w:val="000000"/>
          <w:sz w:val="21"/>
          <w:szCs w:val="21"/>
        </w:rPr>
        <w:t xml:space="preserve">•</w:t>
      </w:r>
      <w:r>
        <w:rPr>
          <w:color w:val="000000"/>
          <w:sz w:val="24"/>
          <w:szCs w:val="24"/>
        </w:rPr>
        <w:t xml:space="preserve"> </w:t>
      </w:r>
      <w:r>
        <w:rPr>
          <w:color w:val="000000"/>
          <w:sz w:val="21"/>
          <w:szCs w:val="21"/>
        </w:rPr>
        <w:t xml:space="preserve">Persuasive Communication </w:t>
      </w:r>
      <w:r>
        <w:rPr>
          <w:color w:val="000000"/>
          <w:sz w:val="21"/>
          <w:szCs w:val="21"/>
        </w:rPr>
        <w:t xml:space="preserve">•</w:t>
      </w:r>
      <w:r>
        <w:rPr>
          <w:color w:val="000000"/>
          <w:sz w:val="24"/>
          <w:szCs w:val="24"/>
        </w:rPr>
        <w:t xml:space="preserve"> </w:t>
      </w:r>
      <w:r>
        <w:rPr>
          <w:color w:val="000000"/>
          <w:sz w:val="21"/>
          <w:szCs w:val="21"/>
        </w:rPr>
        <w:t xml:space="preserve">Planning </w:t>
      </w:r>
      <w:r>
        <w:rPr>
          <w:color w:val="000000"/>
          <w:sz w:val="21"/>
          <w:szCs w:val="21"/>
        </w:rPr>
        <w:t xml:space="preserve">•</w:t>
      </w:r>
      <w:r>
        <w:rPr>
          <w:color w:val="000000"/>
          <w:sz w:val="24"/>
          <w:szCs w:val="24"/>
        </w:rPr>
        <w:t xml:space="preserve"> </w:t>
      </w:r>
      <w:r>
        <w:rPr>
          <w:color w:val="000000"/>
          <w:sz w:val="21"/>
          <w:szCs w:val="21"/>
        </w:rPr>
        <w:t xml:space="preserve">Professionalism </w:t>
      </w:r>
      <w:r>
        <w:rPr>
          <w:color w:val="000000"/>
          <w:sz w:val="21"/>
          <w:szCs w:val="21"/>
        </w:rPr>
        <w:t xml:space="preserve">•</w:t>
      </w:r>
      <w:r>
        <w:rPr>
          <w:color w:val="000000"/>
          <w:sz w:val="24"/>
          <w:szCs w:val="24"/>
        </w:rPr>
        <w:t xml:space="preserve"> </w:t>
      </w:r>
      <w:r>
        <w:rPr>
          <w:color w:val="000000"/>
          <w:sz w:val="21"/>
          <w:szCs w:val="21"/>
        </w:rPr>
        <w:t xml:space="preserve">Project Management </w:t>
      </w:r>
      <w:r>
        <w:rPr>
          <w:color w:val="000000"/>
          <w:sz w:val="21"/>
          <w:szCs w:val="21"/>
        </w:rPr>
        <w:t xml:space="preserve">•</w:t>
      </w:r>
      <w:r>
        <w:rPr>
          <w:color w:val="000000"/>
          <w:sz w:val="24"/>
          <w:szCs w:val="24"/>
        </w:rPr>
        <w:t xml:space="preserve"> </w:t>
      </w:r>
      <w:r>
        <w:rPr>
          <w:color w:val="000000"/>
          <w:sz w:val="21"/>
          <w:szCs w:val="21"/>
        </w:rPr>
        <w:t xml:space="preserve">Self-Awareness </w:t>
      </w:r>
      <w:r>
        <w:rPr>
          <w:color w:val="000000"/>
          <w:sz w:val="21"/>
          <w:szCs w:val="21"/>
        </w:rPr>
        <w:t xml:space="preserve">•</w:t>
      </w:r>
      <w:r>
        <w:rPr>
          <w:color w:val="000000"/>
          <w:sz w:val="24"/>
          <w:szCs w:val="24"/>
        </w:rPr>
        <w:t xml:space="preserve"> </w:t>
      </w:r>
      <w:r>
        <w:rPr>
          <w:color w:val="000000"/>
          <w:sz w:val="21"/>
          <w:szCs w:val="21"/>
        </w:rPr>
        <w:t xml:space="preserve">Social Media </w:t>
      </w:r>
      <w:r>
        <w:rPr>
          <w:color w:val="000000"/>
          <w:sz w:val="21"/>
          <w:szCs w:val="21"/>
        </w:rPr>
        <w:t xml:space="preserve">•</w:t>
      </w:r>
      <w:r>
        <w:rPr>
          <w:color w:val="000000"/>
          <w:sz w:val="24"/>
          <w:szCs w:val="24"/>
        </w:rPr>
        <w:t xml:space="preserve"> </w:t>
      </w:r>
      <w:r>
        <w:rPr>
          <w:color w:val="000000"/>
          <w:sz w:val="21"/>
          <w:szCs w:val="21"/>
        </w:rPr>
        <w:t xml:space="preserve">Teamwork </w:t>
      </w:r>
      <w:r>
        <w:rPr>
          <w:color w:val="000000"/>
          <w:sz w:val="21"/>
          <w:szCs w:val="21"/>
        </w:rPr>
        <w:t xml:space="preserve">•</w:t>
      </w:r>
      <w:r>
        <w:rPr>
          <w:color w:val="000000"/>
          <w:sz w:val="24"/>
          <w:szCs w:val="24"/>
        </w:rPr>
        <w:t xml:space="preserve"> </w:t>
      </w:r>
      <w:r>
        <w:rPr>
          <w:color w:val="000000"/>
          <w:sz w:val="21"/>
          <w:szCs w:val="21"/>
        </w:rPr>
        <w:t xml:space="preserve">Time Management </w:t>
      </w:r>
      <w:r>
        <w:rPr>
          <w:color w:val="000000"/>
          <w:sz w:val="21"/>
          <w:szCs w:val="21"/>
        </w:rPr>
        <w:t xml:space="preserve">•</w:t>
      </w:r>
      <w:r>
        <w:rPr>
          <w:color w:val="000000"/>
          <w:sz w:val="24"/>
          <w:szCs w:val="24"/>
        </w:rPr>
        <w:t xml:space="preserve"> </w:t>
      </w:r>
      <w:r>
        <w:rPr>
          <w:color w:val="000000"/>
          <w:sz w:val="21"/>
          <w:szCs w:val="21"/>
        </w:rPr>
        <w:t xml:space="preserve">Workplace Safety </w:t>
      </w:r>
      <w:r>
        <w:rPr>
          <w:color w:val="000000"/>
          <w:sz w:val="21"/>
          <w:szCs w:val="21"/>
        </w:rPr>
        <w:t xml:space="preserve">•</w:t>
      </w:r>
      <w:r>
        <w:rPr>
          <w:color w:val="000000"/>
          <w:sz w:val="24"/>
          <w:szCs w:val="24"/>
        </w:rPr>
        <w:t xml:space="preserve"> </w:t>
      </w:r>
      <w:r>
        <w:rPr>
          <w:color w:val="000000"/>
          <w:sz w:val="21"/>
          <w:szCs w:val="21"/>
        </w:rPr>
        <w:t xml:space="preserve">Written Communication</w:t>
      </w:r>
    </w:p>
    <w:p>
      <w:pPr>
        <w:widowControl w:val="on"/>
        <w:pBdr>
          <w:bottom w:val="single" w:color="000000" w:sz="10"/>
        </w:pBdr>
        <w:spacing w:before="225" w:after="150" w:line="240" w:lineRule="auto"/>
        <w:ind w:left="0" w:right="0"/>
        <w:jc w:val="left"/>
        <w:outlineLvl w:val="3"/>
      </w:pPr>
      <w:r>
        <w:rPr>
          <w:b/>
          <w:bCs/>
          <w:caps/>
          <w:color w:val="000000"/>
          <w:sz w:val="24"/>
          <w:szCs w:val="24"/>
        </w:rPr>
        <w:t xml:space="preserve">Education</w:t>
      </w:r>
    </w:p>
    <w:p>
      <w:pPr>
        <w:widowControl w:val="on"/>
        <w:pBdr/>
        <w:spacing w:before="0" w:after="150" w:line="240" w:lineRule="auto"/>
        <w:ind w:left="0" w:right="0"/>
        <w:jc w:val="left"/>
      </w:pPr>
      <w:r>
        <w:rPr>
          <w:b/>
          <w:bCs/>
          <w:color w:val="000000"/>
          <w:sz w:val="21"/>
          <w:szCs w:val="21"/>
        </w:rPr>
        <w:t xml:space="preserve">Associate's Degree: Automotive</w:t>
      </w:r>
      <w:r>
        <w:rPr>
          <w:color w:val="000000"/>
          <w:sz w:val="21"/>
          <w:szCs w:val="21"/>
        </w:rPr>
        <w:t xml:space="preserve"> ‐ Jones technical institute  (09/2023 ‐ 06/2025)</w:t>
      </w:r>
    </w:p>
    <w:p>
      <w:pPr>
        <w:widowControl w:val="on"/>
        <w:pBdr>
          <w:bottom w:val="single" w:color="000000" w:sz="10"/>
        </w:pBdr>
        <w:spacing w:before="225" w:after="150" w:line="240" w:lineRule="auto"/>
        <w:ind w:left="0" w:right="0"/>
        <w:jc w:val="left"/>
        <w:outlineLvl w:val="3"/>
      </w:pPr>
      <w:r>
        <w:rPr>
          <w:b/>
          <w:bCs/>
          <w:caps/>
          <w:color w:val="000000"/>
          <w:sz w:val="24"/>
          <w:szCs w:val="24"/>
        </w:rPr>
        <w:t xml:space="preserve">Experience</w:t>
      </w:r>
    </w:p>
    <w:p>
      <w:pPr>
        <w:widowControl w:val="on"/>
        <w:pBdr/>
        <w:spacing w:before="0" w:after="150" w:line="240" w:lineRule="auto"/>
        <w:ind w:left="0" w:right="0"/>
        <w:jc w:val="left"/>
      </w:pPr>
      <w:hyperlink r:id="rId84666956e3a296e73" w:history="1">
        <w:r>
          <w:rPr>
            <w:rStyle w:val="DefaultParagraphFontPHPDOCX"/>
            <w:color w:val="0000CC"/>
            <w:sz w:val="21"/>
            <w:szCs w:val="21"/>
            <w:u w:val="single" w:color=""/>
          </w:rPr>
          <w:t xml:space="preserve">The Ace Hardware</w:t>
        </w:r>
      </w:hyperlink>
      <w:r>
        <w:rPr>
          <w:color w:val="000000"/>
          <w:sz w:val="21"/>
          <w:szCs w:val="21"/>
        </w:rPr>
        <w:t xml:space="preserve"> (05/2025 - Present)</w:t>
      </w:r>
      <w:r>
        <w:rPr>
          <w:b/>
          <w:bCs/>
          <w:color w:val="000000"/>
          <w:sz w:val="21"/>
          <w:szCs w:val="21"/>
        </w:rPr>
        <w:br/>
        <w:t xml:space="preserve">Garden Sales Associate</w:t>
      </w:r>
    </w:p>
    <w:p>
      <w:pPr>
        <w:widowControl w:val="on"/>
        <w:pBdr/>
        <w:spacing w:before="0" w:after="150" w:line="240" w:lineRule="auto"/>
        <w:ind w:left="0" w:right="0"/>
        <w:jc w:val="left"/>
      </w:pPr>
      <w:r>
        <w:rPr>
          <w:color w:val="000000"/>
          <w:sz w:val="21"/>
          <w:szCs w:val="21"/>
        </w:rPr>
        <w:t xml:space="preserve">As a Garden Sales associate at The Ace Hardware I am responsible for maintaining our outdoor garden department by keeping plants and our large assortment of pots and soils and mulches fully stocked. My responsibilities also include assisting customers with various needs or helping them with loading different types of products into their vehicles. I provide further assistance at our location by operating our forklift whether it be loading or offloading delivery trucks or just staging palletized product behind the store.</w:t>
      </w:r>
    </w:p>
    <w:p>
      <w:pPr>
        <w:widowControl w:val="on"/>
        <w:pBdr/>
        <w:spacing w:before="0" w:after="150" w:line="240" w:lineRule="auto"/>
        <w:ind w:left="0" w:right="0"/>
        <w:jc w:val="left"/>
      </w:pPr>
      <w:hyperlink r:id="rId41406956e3a296ebc" w:history="1">
        <w:r>
          <w:rPr>
            <w:rStyle w:val="DefaultParagraphFontPHPDOCX"/>
            <w:color w:val="0000CC"/>
            <w:sz w:val="21"/>
            <w:szCs w:val="21"/>
            <w:u w:val="single" w:color=""/>
          </w:rPr>
          <w:t xml:space="preserve">RPM Automotive</w:t>
        </w:r>
      </w:hyperlink>
      <w:r>
        <w:rPr>
          <w:color w:val="000000"/>
          <w:sz w:val="21"/>
          <w:szCs w:val="21"/>
        </w:rPr>
        <w:t xml:space="preserve"> (09/2024 - 05/2025)</w:t>
      </w:r>
      <w:r>
        <w:rPr>
          <w:b/>
          <w:bCs/>
          <w:color w:val="000000"/>
          <w:sz w:val="21"/>
          <w:szCs w:val="21"/>
        </w:rPr>
        <w:br/>
        <w:t xml:space="preserve">General Service Technician</w:t>
      </w:r>
    </w:p>
    <w:p>
      <w:pPr>
        <w:widowControl w:val="on"/>
        <w:pBdr/>
        <w:spacing w:before="0" w:after="150" w:line="240" w:lineRule="auto"/>
        <w:ind w:left="0" w:right="0"/>
        <w:jc w:val="left"/>
      </w:pPr>
      <w:r>
        <w:rPr>
          <w:color w:val="000000"/>
          <w:sz w:val="21"/>
          <w:szCs w:val="21"/>
        </w:rPr>
        <w:t xml:space="preserve">As a general service technician at RPM Automotive my job is to provide premium auto service care for our customers. Performing standard vehicle inspections and performing preventive maintenance.</w:t>
      </w:r>
    </w:p>
    <w:p>
      <w:pPr>
        <w:widowControl w:val="on"/>
        <w:pBdr/>
        <w:spacing w:before="0" w:after="150" w:line="240" w:lineRule="auto"/>
        <w:ind w:left="0" w:right="0"/>
        <w:jc w:val="left"/>
      </w:pPr>
      <w:hyperlink r:id="rId22626956e3a296efd" w:history="1">
        <w:r>
          <w:rPr>
            <w:rStyle w:val="DefaultParagraphFontPHPDOCX"/>
            <w:color w:val="0000CC"/>
            <w:sz w:val="21"/>
            <w:szCs w:val="21"/>
            <w:u w:val="single" w:color=""/>
          </w:rPr>
          <w:t xml:space="preserve">Autonation Ford</w:t>
        </w:r>
      </w:hyperlink>
      <w:r>
        <w:rPr>
          <w:color w:val="000000"/>
          <w:sz w:val="21"/>
          <w:szCs w:val="21"/>
        </w:rPr>
        <w:t xml:space="preserve"> (08/2024 - 08/2024)</w:t>
      </w:r>
      <w:r>
        <w:rPr>
          <w:b/>
          <w:bCs/>
          <w:color w:val="000000"/>
          <w:sz w:val="21"/>
          <w:szCs w:val="21"/>
        </w:rPr>
        <w:br/>
        <w:t xml:space="preserve">Entry Level Auto Technician</w:t>
      </w:r>
    </w:p>
    <w:p>
      <w:pPr>
        <w:widowControl w:val="on"/>
        <w:pBdr/>
        <w:spacing w:before="0" w:after="150" w:line="240" w:lineRule="auto"/>
        <w:ind w:left="0" w:right="0"/>
        <w:jc w:val="left"/>
      </w:pPr>
      <w:r>
        <w:rPr>
          <w:color w:val="000000"/>
          <w:sz w:val="21"/>
          <w:szCs w:val="21"/>
        </w:rPr>
        <w:t xml:space="preserve">As an entry level service technician at Autonation ford of Jacksonville my role was to provide quality service to customer vehicles. These services were oil changes,tire rotations,battery replacement and many more.</w:t>
      </w:r>
    </w:p>
    <w:p>
      <w:pPr>
        <w:widowControl w:val="on"/>
        <w:pBdr/>
        <w:spacing w:before="0" w:after="150" w:line="240" w:lineRule="auto"/>
        <w:ind w:left="0" w:right="0"/>
        <w:jc w:val="left"/>
      </w:pPr>
      <w:hyperlink r:id="rId47366956e3a296f3e" w:history="1">
        <w:r>
          <w:rPr>
            <w:rStyle w:val="DefaultParagraphFontPHPDOCX"/>
            <w:color w:val="0000CC"/>
            <w:sz w:val="21"/>
            <w:szCs w:val="21"/>
            <w:u w:val="single" w:color=""/>
          </w:rPr>
          <w:t xml:space="preserve">The Home Depot</w:t>
        </w:r>
      </w:hyperlink>
      <w:r>
        <w:rPr>
          <w:color w:val="000000"/>
          <w:sz w:val="21"/>
          <w:szCs w:val="21"/>
        </w:rPr>
        <w:t xml:space="preserve"> (07/2022 - 05/2024)</w:t>
      </w:r>
      <w:r>
        <w:rPr>
          <w:b/>
          <w:bCs/>
          <w:color w:val="000000"/>
          <w:sz w:val="21"/>
          <w:szCs w:val="21"/>
        </w:rPr>
        <w:br/>
        <w:t xml:space="preserve">Sales Associate</w:t>
      </w:r>
    </w:p>
    <w:p>
      <w:pPr>
        <w:widowControl w:val="on"/>
        <w:pBdr/>
        <w:spacing w:before="0" w:after="150" w:line="240" w:lineRule="auto"/>
        <w:ind w:left="0" w:right="0"/>
        <w:jc w:val="left"/>
      </w:pPr>
      <w:r>
        <w:rPr>
          <w:color w:val="000000"/>
          <w:sz w:val="21"/>
          <w:szCs w:val="21"/>
        </w:rPr>
        <w:t xml:space="preserve">As part of the Jacksonville beach Home Depot team I was apart of the garden department. My roles primarily were assisting customers with choosing garden products from mulch and soils to electric garden tools. I assisted the team further by operating different forms of lift equipment at the location and helping customers load mulch into their vehicles.</w:t>
      </w:r>
    </w:p>
    <w:p>
      <w:pPr>
        <w:widowControl w:val="on"/>
        <w:pBdr/>
        <w:spacing w:before="0" w:after="150" w:line="240" w:lineRule="auto"/>
        <w:ind w:left="0" w:right="0"/>
        <w:jc w:val="left"/>
      </w:pPr>
      <w:hyperlink r:id="rId29216956e3a296f81" w:history="1">
        <w:r>
          <w:rPr>
            <w:rStyle w:val="DefaultParagraphFontPHPDOCX"/>
            <w:color w:val="0000CC"/>
            <w:sz w:val="21"/>
            <w:szCs w:val="21"/>
            <w:u w:val="single" w:color=""/>
          </w:rPr>
          <w:t xml:space="preserve">Publix</w:t>
        </w:r>
      </w:hyperlink>
      <w:r>
        <w:rPr>
          <w:color w:val="000000"/>
          <w:sz w:val="21"/>
          <w:szCs w:val="21"/>
        </w:rPr>
        <w:t xml:space="preserve"> (11/2021 - 06/2022)</w:t>
      </w:r>
      <w:r>
        <w:rPr>
          <w:b/>
          <w:bCs/>
          <w:color w:val="000000"/>
          <w:sz w:val="21"/>
          <w:szCs w:val="21"/>
        </w:rPr>
        <w:br/>
        <w:t xml:space="preserve">Bagger</w:t>
      </w:r>
    </w:p>
    <w:p>
      <w:pPr>
        <w:widowControl w:val="on"/>
        <w:pBdr/>
        <w:spacing w:before="0" w:after="150" w:line="240" w:lineRule="auto"/>
        <w:ind w:left="0" w:right="0"/>
        <w:jc w:val="left"/>
      </w:pPr>
      <w:r>
        <w:rPr>
          <w:color w:val="000000"/>
          <w:sz w:val="21"/>
          <w:szCs w:val="21"/>
        </w:rPr>
        <w:t xml:space="preserve">The position was only bagging groceries for customers and assisting customers out to their cars with groceries.</w:t>
      </w:r>
    </w:p>
    <w:sectPr xmlns:w="http://schemas.openxmlformats.org/wordprocessingml/2006/main" w:rsidR="00AC197E" w:rsidRPr="00DF064E" w:rsidSect="000F6147">
      <w:pgSz w:w="11906" w:h="16838" w:orient="portrait" w:code="9"/>
      <w:pgMar w:top="720" w:right="720" w:bottom="720" w:left="72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4246">
    <w:multiLevelType w:val="hybridMultilevel"/>
    <w:lvl w:ilvl="0" w:tplc="83045465">
      <w:start w:val="1"/>
      <w:numFmt w:val="decimal"/>
      <w:lvlText w:val="%1."/>
      <w:lvlJc w:val="left"/>
      <w:pPr>
        <w:ind w:left="720" w:hanging="360"/>
      </w:pPr>
    </w:lvl>
    <w:lvl w:ilvl="1" w:tplc="83045465" w:tentative="1">
      <w:start w:val="1"/>
      <w:numFmt w:val="lowerLetter"/>
      <w:lvlText w:val="%2."/>
      <w:lvlJc w:val="left"/>
      <w:pPr>
        <w:ind w:left="1440" w:hanging="360"/>
      </w:pPr>
    </w:lvl>
    <w:lvl w:ilvl="2" w:tplc="83045465" w:tentative="1">
      <w:start w:val="1"/>
      <w:numFmt w:val="lowerRoman"/>
      <w:lvlText w:val="%3."/>
      <w:lvlJc w:val="right"/>
      <w:pPr>
        <w:ind w:left="2160" w:hanging="180"/>
      </w:pPr>
    </w:lvl>
    <w:lvl w:ilvl="3" w:tplc="83045465" w:tentative="1">
      <w:start w:val="1"/>
      <w:numFmt w:val="decimal"/>
      <w:lvlText w:val="%4."/>
      <w:lvlJc w:val="left"/>
      <w:pPr>
        <w:ind w:left="2880" w:hanging="360"/>
      </w:pPr>
    </w:lvl>
    <w:lvl w:ilvl="4" w:tplc="83045465" w:tentative="1">
      <w:start w:val="1"/>
      <w:numFmt w:val="lowerLetter"/>
      <w:lvlText w:val="%5."/>
      <w:lvlJc w:val="left"/>
      <w:pPr>
        <w:ind w:left="3600" w:hanging="360"/>
      </w:pPr>
    </w:lvl>
    <w:lvl w:ilvl="5" w:tplc="83045465" w:tentative="1">
      <w:start w:val="1"/>
      <w:numFmt w:val="lowerRoman"/>
      <w:lvlText w:val="%6."/>
      <w:lvlJc w:val="right"/>
      <w:pPr>
        <w:ind w:left="4320" w:hanging="180"/>
      </w:pPr>
    </w:lvl>
    <w:lvl w:ilvl="6" w:tplc="83045465" w:tentative="1">
      <w:start w:val="1"/>
      <w:numFmt w:val="decimal"/>
      <w:lvlText w:val="%7."/>
      <w:lvlJc w:val="left"/>
      <w:pPr>
        <w:ind w:left="5040" w:hanging="360"/>
      </w:pPr>
    </w:lvl>
    <w:lvl w:ilvl="7" w:tplc="83045465" w:tentative="1">
      <w:start w:val="1"/>
      <w:numFmt w:val="lowerLetter"/>
      <w:lvlText w:val="%8."/>
      <w:lvlJc w:val="left"/>
      <w:pPr>
        <w:ind w:left="5760" w:hanging="360"/>
      </w:pPr>
    </w:lvl>
    <w:lvl w:ilvl="8" w:tplc="83045465" w:tentative="1">
      <w:start w:val="1"/>
      <w:numFmt w:val="lowerRoman"/>
      <w:lvlText w:val="%9."/>
      <w:lvlJc w:val="right"/>
      <w:pPr>
        <w:ind w:left="6480" w:hanging="180"/>
      </w:pPr>
    </w:lvl>
  </w:abstractNum>
  <w:abstractNum w:abstractNumId="14245">
    <w:multiLevelType w:val="hybridMultilevel"/>
    <w:lvl w:ilvl="0" w:tplc="12345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45">
    <w:abstractNumId w:val="14245"/>
  </w:num>
  <w:num w:numId="14246">
    <w:abstractNumId w:val="142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098222" Type="http://schemas.microsoft.com/office/2011/relationships/commentsExtended" Target="commentsExtended.xml"/><Relationship Id="rId202628923" Type="http://schemas.microsoft.com/office/2011/relationships/people" Target="people.xml"/><Relationship Id="rId92736956e3a296c24" Type="http://schemas.openxmlformats.org/officeDocument/2006/relationships/hyperlink" Target="mailto:kyle.durand@student.jtech.org" TargetMode="External"/><Relationship Id="rId16906956e3a296c4d" Type="http://schemas.openxmlformats.org/officeDocument/2006/relationships/hyperlink" Target="https://www.careerprepped.com/cp/kyle-durand" TargetMode="External"/><Relationship Id="rId84666956e3a296e73" Type="http://schemas.openxmlformats.org/officeDocument/2006/relationships/hyperlink" Target="https://www.acehardware.com/?utm_source=google&amp;utm_medium=cpc&amp;gclsrc=aw.ds&amp;gad_source=1&amp;gad_campaignid=21521805025&amp;gbraid=0AAAAADtqLJFsTwDP_KiN9nfTcMx0LL1qu&amp;gclid=Cj0KCQiAsNPKBhCqARIsACm01fR9Bfg7jQSR9QV7exxIT2PTqxEut83aQ-kGEjKgRNQiBtNL0ji25hgaAr2kEALw_wcB" TargetMode="External"/><Relationship Id="rId41406956e3a296ebc" Type="http://schemas.openxmlformats.org/officeDocument/2006/relationships/hyperlink" Target="https://www.pepboys.com/" TargetMode="External"/><Relationship Id="rId22626956e3a296efd" Type="http://schemas.openxmlformats.org/officeDocument/2006/relationships/hyperlink" Target="https://www.autonationfordjacksonville.com/?&amp;utm_source=local&amp;utm_medium=organic&amp;utm_campaign=*000012247*GMB&amp;wbraid=ClQKCQjw5ea1BhDsARJDAK5KiPR7RhL0uLEoXz5AUAj1qi2OK3-qAwGseBxVCi93QwokrvxXJu8coc3dGpc5kogTvJUEgGrxAFGExZKoQRTgLRoCezg" TargetMode="External"/><Relationship Id="rId47366956e3a296f3e" Type="http://schemas.openxmlformats.org/officeDocument/2006/relationships/hyperlink" Target="https://www.google.com/search?gs_ssp=eJzj4tTP1TcwrMoyLFFgNGB0YPDiysjPTVVISS3ILwEAYTAHlA&amp;q=home+depot&amp;rlz=1C1GCEU_enUS1078US1078&amp;oq=home+de&amp;gs_lcrp=EgZjaHJvbWUqEwgBEC4YgwEYxwEYsQMY0QMYgAQyEAgAEAAYgwEY4wIYsQMYgAQyEwgBEC4YgwEYxwEYsQMY0QMYgAQyBggCEEUYOTIKCAMQ" TargetMode="External"/><Relationship Id="rId29216956e3a296f81" Type="http://schemas.openxmlformats.org/officeDocument/2006/relationships/hyperlink" Target="https://www.instacart.com/store/publix/storefront?ksadid=998814&amp;kskwid=997063&amp;msclkid=712da616147c12dde978c35f329f5519&amp;utm_campaign=ad_demand_search_partner_publix_exact_us_AUDACT&amp;utm_content=accountid-47002375_campaignid-367626577_adgroupid-121606027775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